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D56B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62EF1D92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0A4E509F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9778A6C" w14:textId="77777777"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7A0646F2" w14:textId="77777777"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5DDC998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2FB2510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7C9C02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1DDCDB9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529EA1B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406D49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51794D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4B5644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DD4DAC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9D9B5C0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01E35BC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2001C8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95244F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696F59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42CF0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B249B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65E315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D7D643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857D9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D44A5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E79EF5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6E09FC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25E325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552733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2BF05E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AFE52BB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71BE2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3D9863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5A9E03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9B8A19C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B1C90B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1E7F1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A1F16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10AEC61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1B15A3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9E43C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44FB98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155995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BE8FD72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136A7A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18D7C5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BE6BD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E09C9BC" w14:textId="77777777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88D15A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7837D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A6A0B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8D38F4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42EE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F1CF921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A44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04758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8610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5F53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D85BEE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</w:p>
          <w:p w14:paraId="01EBC235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3CFBF98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E3676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5BA65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0A2F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6C29E1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336851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D9B6199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E1BCC4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9A1A7A9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A9C7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5844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241625D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6777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962607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44650B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B78ED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3E1C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F0C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F3AEDE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888273B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5DF31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0560F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24FA5" w14:textId="77777777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6EB36A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94872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B5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5688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E740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71EB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246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6F86BC5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07D5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B8B2FD6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72000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6D537232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550CBF8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ADC0D5" w14:textId="77777777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BA01E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CA78BD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95B6E3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EF3E245" w14:textId="77777777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C3F5F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57CBDE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34F1DE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2FB2E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EF3F47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345F5DEA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39F411E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F91E447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AEF637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CC7A6D1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25790EB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B55F19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49A2ABFB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0AC8B16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6088BB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06A618C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C2D27BA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59EBC1" w14:textId="77777777"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B61525" w14:textId="77777777"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2D079BB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5B226D85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0A9EA9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2DAE2C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23B096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DE523E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2E4C5C7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3D5006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D7E17B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95F765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02EB9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28458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A4469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D8346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B8480F8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5548BF3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789CBCF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755E0B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9891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8F222DE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D2C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618D84D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5AD2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23C2DBF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A352" w14:textId="7777777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69B3D1A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7DE4C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BE9796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4CA218C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034FEAF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5975B95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4545BBC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2A9ECEEF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BF55A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E921BE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645B221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ACF78D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45B128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4E2201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61F670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64A475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BB44C6C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9757ED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B90CE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D5026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6F40A0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7B328EA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D96A4A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736B54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8D5BAF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716820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4D72D8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EE498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2CBF08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17693B76" w14:textId="77777777" w:rsidTr="00051ED5">
        <w:tc>
          <w:tcPr>
            <w:tcW w:w="484" w:type="pct"/>
          </w:tcPr>
          <w:p w14:paraId="1DF98C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9844E4E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3BCCEA5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6D504E48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3CD7FECB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4556751B" w14:textId="77777777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0D771F7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43BCC74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051F28B4" w14:textId="77777777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0EF03220" w14:textId="77777777" w:rsidTr="00E84C9F">
        <w:tc>
          <w:tcPr>
            <w:tcW w:w="484" w:type="pct"/>
          </w:tcPr>
          <w:p w14:paraId="3B1AEEF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34D5B8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9BE45C8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387D26A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9FEE4B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859F85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074576EE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4A248C" w14:textId="77777777" w:rsidTr="00051ED5">
        <w:tc>
          <w:tcPr>
            <w:tcW w:w="484" w:type="pct"/>
          </w:tcPr>
          <w:p w14:paraId="2FBFA8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6BB9C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674DC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4498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9375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0D8E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1EAB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995E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D87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ECEE87B" w14:textId="77777777" w:rsidTr="00051ED5">
        <w:tc>
          <w:tcPr>
            <w:tcW w:w="484" w:type="pct"/>
          </w:tcPr>
          <w:p w14:paraId="4068D05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00DB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927F9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ACCD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948E2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38C5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0A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404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484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5EE56A4B" w14:textId="77777777" w:rsidTr="00051ED5">
        <w:tc>
          <w:tcPr>
            <w:tcW w:w="484" w:type="pct"/>
          </w:tcPr>
          <w:p w14:paraId="32B9666A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0D9ABF09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049F7D89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759FAC4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09A068B9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9DE47B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0F720E67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9F2D82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66A18E85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0DE4F775" w14:textId="77777777" w:rsidTr="00051ED5">
        <w:tc>
          <w:tcPr>
            <w:tcW w:w="484" w:type="pct"/>
          </w:tcPr>
          <w:p w14:paraId="222BA1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7ED604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37A13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408F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C596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3306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99B6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2FC25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41D0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62E19F" w14:textId="77777777" w:rsidTr="00051ED5">
        <w:tc>
          <w:tcPr>
            <w:tcW w:w="484" w:type="pct"/>
          </w:tcPr>
          <w:p w14:paraId="23F5F6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DFF8D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FE94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0645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9CE2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A65E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71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BD41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80CD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4DD302" w14:textId="77777777" w:rsidTr="00051ED5">
        <w:tc>
          <w:tcPr>
            <w:tcW w:w="484" w:type="pct"/>
          </w:tcPr>
          <w:p w14:paraId="73766F8B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1A21F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638F3E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604D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9CD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14EFD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5C1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970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5DD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6C61E8DE" w14:textId="77777777" w:rsidTr="00051ED5">
        <w:tc>
          <w:tcPr>
            <w:tcW w:w="484" w:type="pct"/>
          </w:tcPr>
          <w:p w14:paraId="0DA4DEA7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08FE67DD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2E34FC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0578F5A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0C75493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0A8656EA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5EC10E9F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F5ACBC5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49480E85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4E556E56" w14:textId="77777777" w:rsidTr="00051ED5">
        <w:tc>
          <w:tcPr>
            <w:tcW w:w="484" w:type="pct"/>
          </w:tcPr>
          <w:p w14:paraId="032F83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50DC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C417F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BB94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2A28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5364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31C7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CC9F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0AF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F2FC0D" w14:textId="77777777" w:rsidTr="00051ED5">
        <w:tc>
          <w:tcPr>
            <w:tcW w:w="484" w:type="pct"/>
          </w:tcPr>
          <w:p w14:paraId="3E76BF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C9869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E047F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998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576C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D271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6BF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1BF7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019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491287" w14:textId="77777777" w:rsidTr="00051ED5">
        <w:tc>
          <w:tcPr>
            <w:tcW w:w="484" w:type="pct"/>
          </w:tcPr>
          <w:p w14:paraId="66BC5F6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3A3F2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39009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7DBF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E71A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FD7A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CFC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4D39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941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70540F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358A8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B4CA4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5C56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5BF0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2928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0F0F81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F9A808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54270DF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4F29983" w14:textId="77777777" w:rsidTr="00051ED5">
        <w:tc>
          <w:tcPr>
            <w:tcW w:w="484" w:type="pct"/>
          </w:tcPr>
          <w:p w14:paraId="5769B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E438757" w14:textId="77777777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FABCC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D417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F97F7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0A58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E594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914A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F0AB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AF43340" w14:textId="77777777" w:rsidTr="00051ED5">
        <w:tc>
          <w:tcPr>
            <w:tcW w:w="484" w:type="pct"/>
          </w:tcPr>
          <w:p w14:paraId="49F82D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0F66B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88526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2F0C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FC65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D55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FF3F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234E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810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61CC4CA" w14:textId="77777777" w:rsidTr="00051ED5">
        <w:tc>
          <w:tcPr>
            <w:tcW w:w="484" w:type="pct"/>
          </w:tcPr>
          <w:p w14:paraId="055F071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99F42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BCE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3B41E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02AC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9FA2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3B54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1D79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BA67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E6A550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8B636F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167D4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4208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B5A47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6D05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B258C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04D7E9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7FDF0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EFC9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11B0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AA34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F04066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4E4B3C8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8753E5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7750D9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4D1D5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0FDA5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C1C74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E06009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0D0DDC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3C145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A739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53ED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8D224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4416D78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D83F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0C04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E10EC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F46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AA6FBC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B56F4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1DEE9FB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FC2EA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3ADB9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F2D82A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314B1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BF95A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800D0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2443E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29024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FFA01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1D69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474E3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39B6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F89AE6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848D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E68EE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AA4A4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9474E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FF5487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E8DD68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82CE20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C2A7851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569B56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91F8E6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06746A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0476AC1C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2ACA65B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458C1ACD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57B54E0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17F88D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4B1014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B8B560F" w14:textId="77777777" w:rsidTr="004D1EA3">
        <w:tc>
          <w:tcPr>
            <w:tcW w:w="4966" w:type="dxa"/>
            <w:gridSpan w:val="2"/>
          </w:tcPr>
          <w:p w14:paraId="2AED01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16F46D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4FEC33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C92CAA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6761833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1E5F6087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0B716F1E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9C09A6F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0CF14136" w14:textId="7777777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0FB3F19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C06DF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EB738C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6095F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0A4FA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4188D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FFE2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8599EC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5489E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DE805A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92D96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E389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81481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CA98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9ABF9" w14:textId="77777777" w:rsidTr="004D1EA3">
        <w:tc>
          <w:tcPr>
            <w:tcW w:w="567" w:type="dxa"/>
          </w:tcPr>
          <w:p w14:paraId="212D1A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A6525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56EA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8147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49802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6B039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39669A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99739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990B5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7E96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5430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C694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421FA95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69721C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EF70496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53A76EEC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EB0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4801AD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191DBBC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1599396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3358" w14:textId="77777777"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47F82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AAE605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EB36A9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40DBD9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E2DFD7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561113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7DDA4F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14:paraId="0D0FB1D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14:paraId="2E25570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989431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1DEEFF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0A8BC2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4482EAB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03316A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2F82DC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60003F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9A576DE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BCE15F6" w14:textId="77777777"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C2D6D31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5C296B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A0F4" w14:textId="77777777" w:rsidR="00B97773" w:rsidRDefault="00B97773">
      <w:r>
        <w:separator/>
      </w:r>
    </w:p>
  </w:endnote>
  <w:endnote w:type="continuationSeparator" w:id="0">
    <w:p w14:paraId="7DC032D6" w14:textId="77777777" w:rsidR="00B97773" w:rsidRDefault="00B9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7FA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37EE31F1" w14:textId="77777777" w:rsidR="00B32294" w:rsidRDefault="0091065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5BE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7FEBCD2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E825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64A2" w14:textId="77777777" w:rsidR="00B97773" w:rsidRDefault="00B97773">
      <w:r>
        <w:separator/>
      </w:r>
    </w:p>
  </w:footnote>
  <w:footnote w:type="continuationSeparator" w:id="0">
    <w:p w14:paraId="5753EE01" w14:textId="77777777" w:rsidR="00B97773" w:rsidRDefault="00B97773">
      <w:r>
        <w:continuationSeparator/>
      </w:r>
    </w:p>
  </w:footnote>
  <w:footnote w:id="1">
    <w:p w14:paraId="7C8E3CA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7B9B4F9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609A49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70BB6A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76B70EB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FD7ED6A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9BBFA1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214C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A830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CC6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94548">
    <w:abstractNumId w:val="1"/>
  </w:num>
  <w:num w:numId="2" w16cid:durableId="1605335316">
    <w:abstractNumId w:val="2"/>
  </w:num>
  <w:num w:numId="3" w16cid:durableId="1061446046">
    <w:abstractNumId w:val="3"/>
  </w:num>
  <w:num w:numId="4" w16cid:durableId="471217845">
    <w:abstractNumId w:val="4"/>
  </w:num>
  <w:num w:numId="5" w16cid:durableId="1944150209">
    <w:abstractNumId w:val="5"/>
  </w:num>
  <w:num w:numId="6" w16cid:durableId="292444874">
    <w:abstractNumId w:val="6"/>
  </w:num>
  <w:num w:numId="7" w16cid:durableId="1923028405">
    <w:abstractNumId w:val="7"/>
  </w:num>
  <w:num w:numId="8" w16cid:durableId="562370119">
    <w:abstractNumId w:val="8"/>
  </w:num>
  <w:num w:numId="9" w16cid:durableId="382952131">
    <w:abstractNumId w:val="9"/>
  </w:num>
  <w:num w:numId="10" w16cid:durableId="1060861342">
    <w:abstractNumId w:val="28"/>
  </w:num>
  <w:num w:numId="11" w16cid:durableId="1019888447">
    <w:abstractNumId w:val="33"/>
  </w:num>
  <w:num w:numId="12" w16cid:durableId="581987156">
    <w:abstractNumId w:val="27"/>
  </w:num>
  <w:num w:numId="13" w16cid:durableId="512300670">
    <w:abstractNumId w:val="31"/>
  </w:num>
  <w:num w:numId="14" w16cid:durableId="579172554">
    <w:abstractNumId w:val="34"/>
  </w:num>
  <w:num w:numId="15" w16cid:durableId="1288396606">
    <w:abstractNumId w:val="0"/>
  </w:num>
  <w:num w:numId="16" w16cid:durableId="1799252496">
    <w:abstractNumId w:val="20"/>
  </w:num>
  <w:num w:numId="17" w16cid:durableId="610169946">
    <w:abstractNumId w:val="24"/>
  </w:num>
  <w:num w:numId="18" w16cid:durableId="1209684373">
    <w:abstractNumId w:val="12"/>
  </w:num>
  <w:num w:numId="19" w16cid:durableId="767116178">
    <w:abstractNumId w:val="29"/>
  </w:num>
  <w:num w:numId="20" w16cid:durableId="100272225">
    <w:abstractNumId w:val="39"/>
  </w:num>
  <w:num w:numId="21" w16cid:durableId="1791391600">
    <w:abstractNumId w:val="37"/>
  </w:num>
  <w:num w:numId="22" w16cid:durableId="1164466376">
    <w:abstractNumId w:val="13"/>
  </w:num>
  <w:num w:numId="23" w16cid:durableId="95295151">
    <w:abstractNumId w:val="16"/>
  </w:num>
  <w:num w:numId="24" w16cid:durableId="11729124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347015">
    <w:abstractNumId w:val="23"/>
  </w:num>
  <w:num w:numId="26" w16cid:durableId="1100568453">
    <w:abstractNumId w:val="14"/>
  </w:num>
  <w:num w:numId="27" w16cid:durableId="607080403">
    <w:abstractNumId w:val="19"/>
  </w:num>
  <w:num w:numId="28" w16cid:durableId="395666454">
    <w:abstractNumId w:val="15"/>
  </w:num>
  <w:num w:numId="29" w16cid:durableId="1404835634">
    <w:abstractNumId w:val="38"/>
  </w:num>
  <w:num w:numId="30" w16cid:durableId="177932438">
    <w:abstractNumId w:val="26"/>
  </w:num>
  <w:num w:numId="31" w16cid:durableId="1850678649">
    <w:abstractNumId w:val="18"/>
  </w:num>
  <w:num w:numId="32" w16cid:durableId="1882015680">
    <w:abstractNumId w:val="32"/>
  </w:num>
  <w:num w:numId="33" w16cid:durableId="696276342">
    <w:abstractNumId w:val="30"/>
  </w:num>
  <w:num w:numId="34" w16cid:durableId="1810434178">
    <w:abstractNumId w:val="25"/>
  </w:num>
  <w:num w:numId="35" w16cid:durableId="1229222620">
    <w:abstractNumId w:val="10"/>
  </w:num>
  <w:num w:numId="36" w16cid:durableId="1142582128">
    <w:abstractNumId w:val="22"/>
  </w:num>
  <w:num w:numId="37" w16cid:durableId="441610567">
    <w:abstractNumId w:val="17"/>
  </w:num>
  <w:num w:numId="38" w16cid:durableId="3821029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4699863">
    <w:abstractNumId w:val="35"/>
  </w:num>
  <w:num w:numId="40" w16cid:durableId="266813927">
    <w:abstractNumId w:val="36"/>
  </w:num>
  <w:num w:numId="41" w16cid:durableId="602154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230"/>
    <w:rsid w:val="003700DF"/>
    <w:rsid w:val="00371CA8"/>
    <w:rsid w:val="00373290"/>
    <w:rsid w:val="003733DF"/>
    <w:rsid w:val="00373648"/>
    <w:rsid w:val="0037387F"/>
    <w:rsid w:val="00375931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650"/>
    <w:rsid w:val="009151B5"/>
    <w:rsid w:val="00915A8B"/>
    <w:rsid w:val="00917ECF"/>
    <w:rsid w:val="0092047A"/>
    <w:rsid w:val="00920E39"/>
    <w:rsid w:val="00920EAE"/>
    <w:rsid w:val="00921038"/>
    <w:rsid w:val="0092120D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9777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5BEE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8DB96"/>
  <w15:docId w15:val="{738126E3-8AA4-4528-8BEA-F731176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72ED-0127-4BB2-9B5A-D852CA1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K.Muszynska</cp:lastModifiedBy>
  <cp:revision>2</cp:revision>
  <cp:lastPrinted>2018-10-01T08:37:00Z</cp:lastPrinted>
  <dcterms:created xsi:type="dcterms:W3CDTF">2022-06-15T10:50:00Z</dcterms:created>
  <dcterms:modified xsi:type="dcterms:W3CDTF">2022-06-15T10:50:00Z</dcterms:modified>
</cp:coreProperties>
</file>