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B64AFF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BA6CF6" w:rsidRPr="00D97AAD" w:rsidTr="00BE1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A6CF6" w:rsidRPr="00D97AAD" w:rsidRDefault="00BA6CF6" w:rsidP="003B048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6CF6" w:rsidRPr="00D97AAD" w:rsidRDefault="00BA6CF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6CF6" w:rsidRPr="00D97AAD" w:rsidRDefault="00BA6CF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A6CF6" w:rsidRPr="0073200B" w:rsidRDefault="00BA6CF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A6CF6" w:rsidRPr="00D97AAD" w:rsidRDefault="00BA6CF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A6CF6" w:rsidRPr="0073200B" w:rsidRDefault="00BA6CF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:rsidTr="00BA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BA5C9E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A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BA5C9E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BA6CF6" w:rsidRDefault="00BA6CF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BA6CF6" w:rsidRPr="00D97AAD" w:rsidRDefault="00BA6CF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:rsidTr="00394511">
        <w:tc>
          <w:tcPr>
            <w:tcW w:w="567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D24" w:rsidRDefault="009F2D24">
      <w:r>
        <w:separator/>
      </w:r>
    </w:p>
  </w:endnote>
  <w:endnote w:type="continuationSeparator" w:id="0">
    <w:p w:rsidR="009F2D24" w:rsidRDefault="009F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5C6F8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A6CF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D24" w:rsidRDefault="009F2D24">
      <w:r>
        <w:separator/>
      </w:r>
    </w:p>
  </w:footnote>
  <w:footnote w:type="continuationSeparator" w:id="0">
    <w:p w:rsidR="009F2D24" w:rsidRDefault="009F2D24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BA6CF6" w:rsidRPr="003A2508" w:rsidRDefault="00BA6CF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38D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230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548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6F8C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1D8C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0CAF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7F7C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650"/>
    <w:rsid w:val="009151B5"/>
    <w:rsid w:val="00915A8B"/>
    <w:rsid w:val="00917ECF"/>
    <w:rsid w:val="0092047A"/>
    <w:rsid w:val="00920E39"/>
    <w:rsid w:val="00920EAE"/>
    <w:rsid w:val="00921038"/>
    <w:rsid w:val="0092120D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2D24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4AFF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C9E"/>
    <w:rsid w:val="00BA68A3"/>
    <w:rsid w:val="00BA6CF6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5BEE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5158-DA7D-412A-921A-777210E3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Sekuter</cp:lastModifiedBy>
  <cp:revision>6</cp:revision>
  <cp:lastPrinted>2018-10-01T08:37:00Z</cp:lastPrinted>
  <dcterms:created xsi:type="dcterms:W3CDTF">2023-03-17T08:40:00Z</dcterms:created>
  <dcterms:modified xsi:type="dcterms:W3CDTF">2023-05-23T11:26:00Z</dcterms:modified>
</cp:coreProperties>
</file>