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FCA44" w14:textId="77777777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7F7F6F03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56D2BDE6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6DCC0B7A" w14:textId="77777777" w:rsidR="00FC48F2" w:rsidRPr="00253EF4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  <w:color w:val="auto"/>
        </w:rPr>
      </w:pPr>
      <w:r w:rsidRPr="00253EF4">
        <w:rPr>
          <w:rFonts w:asciiTheme="minorHAnsi" w:eastAsia="Arial" w:hAnsiTheme="minorHAnsi" w:cstheme="minorHAnsi"/>
          <w:bCs/>
          <w:color w:val="auto"/>
        </w:rPr>
        <w:t>OFERTA</w:t>
      </w:r>
      <w:r w:rsidR="00823407" w:rsidRPr="00253EF4">
        <w:rPr>
          <w:rFonts w:asciiTheme="minorHAnsi" w:eastAsia="Arial" w:hAnsiTheme="minorHAnsi" w:cstheme="minorHAnsi"/>
          <w:bCs/>
          <w:color w:val="auto"/>
        </w:rPr>
        <w:t xml:space="preserve"> </w:t>
      </w:r>
      <w:r w:rsidRPr="00253EF4">
        <w:rPr>
          <w:rFonts w:asciiTheme="minorHAnsi" w:eastAsia="Arial" w:hAnsiTheme="minorHAnsi" w:cstheme="minorHAnsi"/>
          <w:bCs/>
          <w:color w:val="auto"/>
        </w:rPr>
        <w:t>REALIZACJI ZADANIA PUBLICZNEGO</w:t>
      </w:r>
      <w:r w:rsidR="00AF2B25" w:rsidRPr="00253EF4">
        <w:rPr>
          <w:rFonts w:asciiTheme="minorHAnsi" w:eastAsia="Arial" w:hAnsiTheme="minorHAnsi" w:cstheme="minorHAnsi"/>
          <w:bCs/>
          <w:color w:val="auto"/>
        </w:rPr>
        <w:t>*</w:t>
      </w:r>
      <w:r w:rsidR="00C81752" w:rsidRPr="00253EF4">
        <w:rPr>
          <w:rFonts w:asciiTheme="minorHAnsi" w:eastAsia="Arial" w:hAnsiTheme="minorHAnsi" w:cstheme="minorHAnsi"/>
          <w:bCs/>
          <w:color w:val="auto"/>
        </w:rPr>
        <w:t xml:space="preserve"> </w:t>
      </w:r>
      <w:r w:rsidR="00FC48F2" w:rsidRPr="00253EF4">
        <w:rPr>
          <w:rFonts w:asciiTheme="minorHAnsi" w:eastAsia="Arial" w:hAnsiTheme="minorHAnsi" w:cstheme="minorHAnsi"/>
          <w:bCs/>
          <w:color w:val="auto"/>
        </w:rPr>
        <w:t>/</w:t>
      </w:r>
      <w:r w:rsidR="00C81752" w:rsidRPr="00253EF4">
        <w:rPr>
          <w:rFonts w:asciiTheme="minorHAnsi" w:eastAsia="Arial" w:hAnsiTheme="minorHAnsi" w:cstheme="minorHAnsi"/>
          <w:bCs/>
          <w:color w:val="auto"/>
        </w:rPr>
        <w:t xml:space="preserve"> </w:t>
      </w:r>
    </w:p>
    <w:p w14:paraId="47E128E0" w14:textId="77777777" w:rsidR="00823407" w:rsidRPr="00253EF4" w:rsidRDefault="00FC48F2" w:rsidP="00481DD3">
      <w:pPr>
        <w:jc w:val="center"/>
        <w:rPr>
          <w:rFonts w:asciiTheme="minorHAnsi" w:eastAsia="Arial" w:hAnsiTheme="minorHAnsi" w:cstheme="minorHAnsi"/>
          <w:bCs/>
          <w:color w:val="auto"/>
        </w:rPr>
      </w:pPr>
      <w:r w:rsidRPr="00253EF4">
        <w:rPr>
          <w:rFonts w:asciiTheme="minorHAnsi" w:eastAsia="Arial" w:hAnsiTheme="minorHAnsi" w:cstheme="minorHAnsi"/>
          <w:bCs/>
          <w:color w:val="auto"/>
        </w:rPr>
        <w:t>OFERTA WSPÓLNA REALIZACJI ZADANIA PUBLICZNEGO</w:t>
      </w:r>
      <w:r w:rsidR="00AF2B25" w:rsidRPr="00253EF4">
        <w:rPr>
          <w:rFonts w:asciiTheme="minorHAnsi" w:eastAsia="Arial" w:hAnsiTheme="minorHAnsi" w:cstheme="minorHAnsi"/>
          <w:bCs/>
          <w:color w:val="auto"/>
        </w:rPr>
        <w:t>*</w:t>
      </w:r>
      <w:r w:rsidR="00563000" w:rsidRPr="00253EF4">
        <w:rPr>
          <w:rFonts w:asciiTheme="minorHAnsi" w:eastAsia="Arial" w:hAnsiTheme="minorHAnsi" w:cstheme="minorHAnsi"/>
          <w:bCs/>
          <w:color w:val="auto"/>
        </w:rPr>
        <w:t>,</w:t>
      </w:r>
      <w:r w:rsidRPr="00253EF4">
        <w:rPr>
          <w:rFonts w:asciiTheme="minorHAnsi" w:eastAsia="Arial" w:hAnsiTheme="minorHAnsi" w:cstheme="minorHAnsi"/>
          <w:bCs/>
          <w:color w:val="auto"/>
        </w:rPr>
        <w:t xml:space="preserve"> </w:t>
      </w:r>
    </w:p>
    <w:p w14:paraId="23EA0666" w14:textId="77777777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6404358B" w14:textId="7777777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10870212" w14:textId="77777777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26672796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5E665E10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18336AF9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79BA029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785C063B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7D67EE41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172C3850" w14:textId="77777777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167922EA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403D3A48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07F1BCB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58CF3417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5FE27DA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0EFBEF4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721633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4037014B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200E3BB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5D166BE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19397BC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4D4F5458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77638AE2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E6795BE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40D3F4EA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6E14607E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06E8609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BCEF83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22D29881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1EC6A2CF" w14:textId="77777777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45609B5E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35398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2EC6B0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04313FBE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0671C4F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EB5FD0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676ABC2F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66B9F3C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06C8FBA6" w14:textId="77777777" w:rsidR="007B60CF" w:rsidRPr="00D97AAD" w:rsidRDefault="007B60CF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666A6E94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04C24F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2D78BD8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0C0BB7AB" w14:textId="77777777" w:rsidR="007B60CF" w:rsidRPr="00D97AAD" w:rsidRDefault="007B60CF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3891C38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4B06286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4648802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39EFE67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10600" w14:textId="77777777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4C8AF091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6A6E54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5175E56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E437782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3BD707" w14:textId="77777777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5867D4">
              <w:rPr>
                <w:rFonts w:asciiTheme="minorHAnsi" w:eastAsia="Arial" w:hAnsiTheme="minorHAnsi" w:cs="Calibri"/>
                <w:b/>
                <w:sz w:val="20"/>
                <w:szCs w:val="20"/>
              </w:rPr>
              <w:t>202</w:t>
            </w:r>
            <w:r w:rsidR="00D85BEE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</w:p>
          <w:p w14:paraId="57B4CDAE" w14:textId="77777777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7EB9F28D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0D4C94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DE0A69B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E64611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2BEDDF4A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5F9BE03D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79F67380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3132EF5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3E9B1192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DFDDBB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EE3C95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33B0B73F" w14:textId="77777777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1D72CA3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57C4BA7B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689F519F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0A15346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A880BB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35489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72E80AE" w14:textId="77777777"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E0B530C" w14:textId="77777777"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7DF8A3" w14:textId="77777777"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2B86C3E" w14:textId="77777777"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1D5700" w14:textId="77777777" w:rsidR="00B90B68" w:rsidRPr="00B90B68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</w:tr>
      <w:tr w:rsidR="003A2508" w:rsidRPr="00D97AAD" w14:paraId="2FCBA22F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30B2A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9C1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7AC3C8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99CBC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2C2E0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EE58A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B13A7D" w14:paraId="24A246B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219C2A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214DB938" w14:textId="77777777" w:rsidR="00416F88" w:rsidRPr="00D97AAD" w:rsidRDefault="00B13A7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1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C75B6E" w14:textId="77777777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240B6CBF" w14:textId="77777777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557906F" w14:textId="77777777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B4CE33D" w14:textId="77777777" w:rsidR="00B13A7D" w:rsidRPr="00B13A7D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FB69118" w14:textId="77777777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9E94254" w14:textId="77777777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</w:tr>
      <w:tr w:rsidR="003A2508" w:rsidRPr="00D97AAD" w14:paraId="1AD4C08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007EB44B" w14:textId="77777777" w:rsidR="00416F88" w:rsidRPr="00D97AAD" w:rsidRDefault="00B13A7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2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D7595F" w14:textId="77777777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B8C46DD" w14:textId="77777777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F8757DB" w14:textId="77777777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64213F8" w14:textId="77777777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004FFC3" w14:textId="77777777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</w:tr>
      <w:tr w:rsidR="00E07C9D" w:rsidRPr="00D97AAD" w14:paraId="66F59D0A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6EEB7321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59ACA2A3" w14:textId="77777777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4EE8258D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3AF56000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7270A84E" w14:textId="77777777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03E1593A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77966744" w14:textId="77777777" w:rsidR="006402AF" w:rsidRPr="006402AF" w:rsidRDefault="006402AF" w:rsidP="006402AF">
            <w:pPr>
              <w:jc w:val="both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6004855A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87CAC08" w14:textId="77777777" w:rsidR="00097A21" w:rsidRDefault="00097A21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1E07CAE" w14:textId="77777777" w:rsidR="00097A21" w:rsidRDefault="00097A21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C1C0DE2" w14:textId="77777777" w:rsidR="00097A21" w:rsidRDefault="00097A21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B4D5571" w14:textId="77777777" w:rsidR="00097A21" w:rsidRDefault="00097A21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0D3AEAF" w14:textId="77777777" w:rsidR="00097A21" w:rsidRPr="00D97AAD" w:rsidRDefault="00097A21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710F79C5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7728BE0A" w14:textId="77777777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2C54242B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79BF6962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F3AC751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4CFD4BDC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1A4E57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32FC590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15EFCEA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BD80BE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53D554C6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4A7E5E4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6CF4834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7B5DAD7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3A220AF8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0B9A2B" w14:textId="77777777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232647CD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453A016F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D57B2" w14:textId="77777777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41BB0EF5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55DAE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7BFC7E15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399456" w14:textId="77777777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170CDBE3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DD97A" w14:textId="77777777" w:rsidR="00BF57E1" w:rsidRPr="003F624A" w:rsidRDefault="00BF57E1" w:rsidP="00323E2F">
            <w:pPr>
              <w:spacing w:line="360" w:lineRule="auto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</w:tbl>
    <w:p w14:paraId="635C60A4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9F450D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CCF0D98" w14:textId="77777777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0E495BDC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297C3AC3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2F55C005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07B44308" w14:textId="77777777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4BE388E3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DE70EC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442F9EA5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71E6076A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20B767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37159B02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52E86169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37EDD023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3956A422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2977762E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730752D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7B00FA68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6F9369EE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0553BCEF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7883DED5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7608928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41EB311F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6C83C83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7AC66E04" w14:textId="77777777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62222ED4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6FD9DB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2A999CD4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3C5D75D" w14:textId="77777777" w:rsidTr="00051ED5">
        <w:tc>
          <w:tcPr>
            <w:tcW w:w="484" w:type="pct"/>
          </w:tcPr>
          <w:p w14:paraId="546B759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398B4EB7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30579E0B" w14:textId="77777777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2C56E47D" w14:textId="77777777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1C8856BF" w14:textId="77777777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35748DDE" w14:textId="77777777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53734521" w14:textId="77777777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082FE7C5" w14:textId="77777777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30DB2FCF" w14:textId="77777777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E84C9F" w:rsidRPr="003A2508" w14:paraId="2C0DBC8F" w14:textId="77777777" w:rsidTr="00E84C9F">
        <w:tc>
          <w:tcPr>
            <w:tcW w:w="484" w:type="pct"/>
          </w:tcPr>
          <w:p w14:paraId="37E3E958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3D7BB7A6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4E413D9C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7E56F80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7F35591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D26943C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467" w:type="pct"/>
            <w:gridSpan w:val="3"/>
          </w:tcPr>
          <w:p w14:paraId="5C11A5AD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8294B6C" w14:textId="77777777" w:rsidTr="00051ED5">
        <w:tc>
          <w:tcPr>
            <w:tcW w:w="484" w:type="pct"/>
          </w:tcPr>
          <w:p w14:paraId="260784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096798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6663AF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945C45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8B3F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D1DC2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9BA76D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16E22F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940708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7B51194" w14:textId="77777777" w:rsidTr="00051ED5">
        <w:tc>
          <w:tcPr>
            <w:tcW w:w="484" w:type="pct"/>
          </w:tcPr>
          <w:p w14:paraId="733F5568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5FBC7B8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5CDCCB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D7140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B38A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E427F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DD1D9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AC5304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9D9E8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14:paraId="31B162A5" w14:textId="77777777" w:rsidTr="00051ED5">
        <w:tc>
          <w:tcPr>
            <w:tcW w:w="484" w:type="pct"/>
          </w:tcPr>
          <w:p w14:paraId="58703F05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652E7E01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43A4C860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23A7E6D0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7B4E8E87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0FBED080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265170EE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1D66174E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7098D1B1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14:paraId="52A34034" w14:textId="77777777" w:rsidTr="00051ED5">
        <w:tc>
          <w:tcPr>
            <w:tcW w:w="484" w:type="pct"/>
          </w:tcPr>
          <w:p w14:paraId="7D222AC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22D0288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26AE9B6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38D982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A1254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2D634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447A95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C3827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15AC7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1485FF8" w14:textId="77777777" w:rsidTr="00051ED5">
        <w:tc>
          <w:tcPr>
            <w:tcW w:w="484" w:type="pct"/>
          </w:tcPr>
          <w:p w14:paraId="5BE2DD2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294B58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4A95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15326C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03501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024A49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CA7E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B736C8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616BC7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E351DD" w14:textId="77777777" w:rsidTr="00051ED5">
        <w:tc>
          <w:tcPr>
            <w:tcW w:w="484" w:type="pct"/>
          </w:tcPr>
          <w:p w14:paraId="70967EEA" w14:textId="77777777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588FBE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1D85AF4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CA2F07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1EF063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9CEBD7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B47EC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4613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85974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14:paraId="1A93CA8D" w14:textId="77777777" w:rsidTr="00051ED5">
        <w:tc>
          <w:tcPr>
            <w:tcW w:w="484" w:type="pct"/>
          </w:tcPr>
          <w:p w14:paraId="0DC86042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5B2176B4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2DD3B01B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2D17D80C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06C80ED8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43EE16B6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1FEA1E55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739A7107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06EF04B2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14:paraId="3A9B876D" w14:textId="77777777" w:rsidTr="00051ED5">
        <w:tc>
          <w:tcPr>
            <w:tcW w:w="484" w:type="pct"/>
          </w:tcPr>
          <w:p w14:paraId="32CE4B4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2F2BBF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3C50665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3734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958564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CF3EC2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4B6F9F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A9F7C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380ADE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1658A1F" w14:textId="77777777" w:rsidTr="00051ED5">
        <w:tc>
          <w:tcPr>
            <w:tcW w:w="484" w:type="pct"/>
          </w:tcPr>
          <w:p w14:paraId="7BA72F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57DBBE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243A8E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58182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471C2C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4A4C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C6B35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7F2336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A9927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F67F433" w14:textId="77777777" w:rsidTr="00051ED5">
        <w:tc>
          <w:tcPr>
            <w:tcW w:w="484" w:type="pct"/>
          </w:tcPr>
          <w:p w14:paraId="7F709077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C6310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1F89689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57D241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CDE87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FEE2C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F3E215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92DF8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6950E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50AB3E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1210200C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0FAA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D7A1C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93A1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A9A1B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489DDDCF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6A57EA3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75F8107F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5D3C16F8" w14:textId="77777777" w:rsidTr="00051ED5">
        <w:tc>
          <w:tcPr>
            <w:tcW w:w="484" w:type="pct"/>
          </w:tcPr>
          <w:p w14:paraId="6B5329D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7078D633" w14:textId="77777777" w:rsidR="002658F9" w:rsidRPr="003A2508" w:rsidRDefault="002658F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66BE4C4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D80187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637E95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A00AE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72C13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1031F9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FDEB11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44AA1E0" w14:textId="77777777" w:rsidTr="00051ED5">
        <w:tc>
          <w:tcPr>
            <w:tcW w:w="484" w:type="pct"/>
          </w:tcPr>
          <w:p w14:paraId="654A059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63C5D92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3828C9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BA57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AB04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75011A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5C3303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C1E10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5D09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F84EC50" w14:textId="77777777" w:rsidTr="00051ED5">
        <w:tc>
          <w:tcPr>
            <w:tcW w:w="484" w:type="pct"/>
          </w:tcPr>
          <w:p w14:paraId="2E30D389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22FFB5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25CA513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D9B44B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8A7D2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94D31B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7A3AF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935C42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B276D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017A316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96AC8B4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00A25CD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FCF4C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EBAED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439950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7B871FA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5D83F8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040A3B9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79DF5F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F0D45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F0F44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79F98405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6FB28387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744AABEC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218E0688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E6CC98E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1E7D1BA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409A07E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702DA13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0DCFA417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09D638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1100F16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6C3942A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BBEB2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0B5A1776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1D6CB8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584A538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3673547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017BF45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A367AE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A42B9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CD41CBE" w14:textId="77777777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405F52B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23F432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90637D1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47151E5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1039110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784FCA5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2812EC7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CE931B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E983BA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3135FA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7EE8D81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5B639A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E9419C1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1EE72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1399AD9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09A5706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2AD593C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72ACEBB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EDC7757" w14:textId="77777777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ADB421D" w14:textId="77777777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8840F99" w14:textId="77777777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D576236" w14:textId="77777777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C5F6E3D" w14:textId="77777777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414CB9D" w14:textId="77777777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202B2DCF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6CD41B60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  <w:r w:rsidR="002658F9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 xml:space="preserve">    </w:t>
            </w:r>
          </w:p>
        </w:tc>
      </w:tr>
      <w:tr w:rsidR="00E617D8" w:rsidRPr="00E617D8" w14:paraId="7E06E965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33892276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EFBCE8D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0D2FCE3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2AAD7003" w14:textId="77777777" w:rsidTr="004D1EA3">
        <w:tc>
          <w:tcPr>
            <w:tcW w:w="4966" w:type="dxa"/>
            <w:gridSpan w:val="2"/>
          </w:tcPr>
          <w:p w14:paraId="6A34CA9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064CE949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F9E549C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0820BC44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6AE33D24" w14:textId="77777777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2658F9" w:rsidRPr="00E617D8" w14:paraId="06BCDE9D" w14:textId="77777777" w:rsidTr="00394511">
        <w:tc>
          <w:tcPr>
            <w:tcW w:w="567" w:type="dxa"/>
            <w:shd w:val="clear" w:color="auto" w:fill="DDD9C3" w:themeFill="background2" w:themeFillShade="E6"/>
          </w:tcPr>
          <w:p w14:paraId="5AAEE626" w14:textId="77777777"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02C02F74" w14:textId="77777777"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1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5666" w:type="dxa"/>
            <w:gridSpan w:val="4"/>
          </w:tcPr>
          <w:p w14:paraId="21E91AFB" w14:textId="77777777" w:rsidR="002658F9" w:rsidRPr="002658F9" w:rsidRDefault="002658F9" w:rsidP="002658F9">
            <w:pPr>
              <w:jc w:val="center"/>
              <w:rPr>
                <w:rFonts w:asciiTheme="minorHAnsi" w:hAnsiTheme="minorHAnsi"/>
                <w:color w:val="FF0000"/>
                <w:sz w:val="20"/>
              </w:rPr>
            </w:pPr>
          </w:p>
        </w:tc>
      </w:tr>
      <w:tr w:rsidR="00E617D8" w:rsidRPr="00E617D8" w14:paraId="04B7B00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6B4E5D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34E1EA15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59DDE8F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13F34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0D009D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81690A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04D233A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15E7FAB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7F893A74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4E94726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F5691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74CCFC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70685E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0C53AFE8" w14:textId="77777777" w:rsidTr="004D1EA3">
        <w:tc>
          <w:tcPr>
            <w:tcW w:w="567" w:type="dxa"/>
          </w:tcPr>
          <w:p w14:paraId="3A4D363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3F25ED7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2D14CAE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1B7AD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E889F5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A56504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F5E4196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1901C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10A2C78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FCC414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9F14C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921C3B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E06E5DD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19AD4F57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28C9806B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22F8A949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504B1B" w14:textId="7777777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045E3A88" w14:textId="7777777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2DF82037" w14:textId="77777777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1924ABF8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831E0D" w14:textId="77777777" w:rsidR="00F548C5" w:rsidRPr="004A54AB" w:rsidRDefault="00F548C5" w:rsidP="00BC375F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EE61B5E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CB4A98F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49D9A692" w14:textId="77777777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3DD7FDCA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2230048D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72B6AB8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7A9D1F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</w:r>
      <w:r w:rsidRPr="00F07CDA">
        <w:rPr>
          <w:rFonts w:asciiTheme="minorHAnsi" w:hAnsiTheme="minorHAnsi" w:cs="Verdana"/>
          <w:color w:val="auto"/>
          <w:sz w:val="18"/>
          <w:szCs w:val="18"/>
        </w:rPr>
        <w:t>oferent*</w:t>
      </w:r>
      <w:r w:rsidR="00AC55C7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 w:rsidRPr="00F07CDA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zalega(-ją)* z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opłacaniem należności z tytułu zobowiązań podatkowych;</w:t>
      </w:r>
    </w:p>
    <w:p w14:paraId="58E992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4)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oferent*</w:t>
      </w:r>
      <w:r w:rsidR="00AC55C7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 w:rsidRPr="00F07CDA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zalega(-ją)* z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opłacaniem należności z tytułu składek na ubezpieczenia społeczne;</w:t>
      </w:r>
    </w:p>
    <w:p w14:paraId="13B0BB28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zgodne z Krajowym Rejestrem Sądowym*</w:t>
      </w:r>
      <w:r w:rsidR="00AC55C7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7E089F5B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2BD65E3F" w14:textId="7777777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59EA57D9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0E390C2F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3D950D37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1A28BBE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27BDDE0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9FC244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907F722" w14:textId="77777777" w:rsidR="00B01A54" w:rsidRPr="00F07CDA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07CDA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07CDA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07CDA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61A09031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07CDA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07CDA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07CDA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07CDA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07CDA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7C89485" w14:textId="77777777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70066" w14:textId="77777777" w:rsidR="00765B82" w:rsidRDefault="00765B82">
      <w:r>
        <w:separator/>
      </w:r>
    </w:p>
  </w:endnote>
  <w:endnote w:type="continuationSeparator" w:id="0">
    <w:p w14:paraId="7E70F72B" w14:textId="77777777" w:rsidR="00765B82" w:rsidRDefault="00765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C476F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Content>
      <w:p w14:paraId="7BCC40F6" w14:textId="77777777" w:rsidR="00B32294" w:rsidRDefault="00910650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D85BEE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65E50511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4173C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BFF88" w14:textId="77777777" w:rsidR="00765B82" w:rsidRDefault="00765B82">
      <w:r>
        <w:separator/>
      </w:r>
    </w:p>
  </w:footnote>
  <w:footnote w:type="continuationSeparator" w:id="0">
    <w:p w14:paraId="7FC99AD9" w14:textId="77777777" w:rsidR="00765B82" w:rsidRDefault="00765B82">
      <w:r>
        <w:continuationSeparator/>
      </w:r>
    </w:p>
  </w:footnote>
  <w:footnote w:id="1">
    <w:p w14:paraId="33D5C687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2B2E055B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1F904582" w14:textId="77777777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7CC750B5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057030B6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3C095A75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4DE01804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C6F64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0F77F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A4C43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FC4B0D"/>
    <w:multiLevelType w:val="hybridMultilevel"/>
    <w:tmpl w:val="044E9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5E2A66"/>
    <w:multiLevelType w:val="hybridMultilevel"/>
    <w:tmpl w:val="3C724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47716">
    <w:abstractNumId w:val="1"/>
  </w:num>
  <w:num w:numId="2" w16cid:durableId="1644382764">
    <w:abstractNumId w:val="2"/>
  </w:num>
  <w:num w:numId="3" w16cid:durableId="641694373">
    <w:abstractNumId w:val="3"/>
  </w:num>
  <w:num w:numId="4" w16cid:durableId="686909357">
    <w:abstractNumId w:val="4"/>
  </w:num>
  <w:num w:numId="5" w16cid:durableId="1286501882">
    <w:abstractNumId w:val="5"/>
  </w:num>
  <w:num w:numId="6" w16cid:durableId="1272712756">
    <w:abstractNumId w:val="6"/>
  </w:num>
  <w:num w:numId="7" w16cid:durableId="708989473">
    <w:abstractNumId w:val="7"/>
  </w:num>
  <w:num w:numId="8" w16cid:durableId="1813865050">
    <w:abstractNumId w:val="8"/>
  </w:num>
  <w:num w:numId="9" w16cid:durableId="1986548938">
    <w:abstractNumId w:val="9"/>
  </w:num>
  <w:num w:numId="10" w16cid:durableId="2096050482">
    <w:abstractNumId w:val="28"/>
  </w:num>
  <w:num w:numId="11" w16cid:durableId="1406686241">
    <w:abstractNumId w:val="33"/>
  </w:num>
  <w:num w:numId="12" w16cid:durableId="1914702123">
    <w:abstractNumId w:val="27"/>
  </w:num>
  <w:num w:numId="13" w16cid:durableId="889458705">
    <w:abstractNumId w:val="31"/>
  </w:num>
  <w:num w:numId="14" w16cid:durableId="959336959">
    <w:abstractNumId w:val="34"/>
  </w:num>
  <w:num w:numId="15" w16cid:durableId="583413802">
    <w:abstractNumId w:val="0"/>
  </w:num>
  <w:num w:numId="16" w16cid:durableId="1403215949">
    <w:abstractNumId w:val="20"/>
  </w:num>
  <w:num w:numId="17" w16cid:durableId="989167407">
    <w:abstractNumId w:val="24"/>
  </w:num>
  <w:num w:numId="18" w16cid:durableId="541291763">
    <w:abstractNumId w:val="12"/>
  </w:num>
  <w:num w:numId="19" w16cid:durableId="1355424269">
    <w:abstractNumId w:val="29"/>
  </w:num>
  <w:num w:numId="20" w16cid:durableId="1774474404">
    <w:abstractNumId w:val="39"/>
  </w:num>
  <w:num w:numId="21" w16cid:durableId="1460225814">
    <w:abstractNumId w:val="37"/>
  </w:num>
  <w:num w:numId="22" w16cid:durableId="40633757">
    <w:abstractNumId w:val="13"/>
  </w:num>
  <w:num w:numId="23" w16cid:durableId="460614626">
    <w:abstractNumId w:val="16"/>
  </w:num>
  <w:num w:numId="24" w16cid:durableId="59266607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24411064">
    <w:abstractNumId w:val="23"/>
  </w:num>
  <w:num w:numId="26" w16cid:durableId="132260139">
    <w:abstractNumId w:val="14"/>
  </w:num>
  <w:num w:numId="27" w16cid:durableId="1084303623">
    <w:abstractNumId w:val="19"/>
  </w:num>
  <w:num w:numId="28" w16cid:durableId="2006278965">
    <w:abstractNumId w:val="15"/>
  </w:num>
  <w:num w:numId="29" w16cid:durableId="1644966253">
    <w:abstractNumId w:val="38"/>
  </w:num>
  <w:num w:numId="30" w16cid:durableId="11223650">
    <w:abstractNumId w:val="26"/>
  </w:num>
  <w:num w:numId="31" w16cid:durableId="635724382">
    <w:abstractNumId w:val="18"/>
  </w:num>
  <w:num w:numId="32" w16cid:durableId="1195267318">
    <w:abstractNumId w:val="32"/>
  </w:num>
  <w:num w:numId="33" w16cid:durableId="677578288">
    <w:abstractNumId w:val="30"/>
  </w:num>
  <w:num w:numId="34" w16cid:durableId="2104493692">
    <w:abstractNumId w:val="25"/>
  </w:num>
  <w:num w:numId="35" w16cid:durableId="36004603">
    <w:abstractNumId w:val="10"/>
  </w:num>
  <w:num w:numId="36" w16cid:durableId="884217791">
    <w:abstractNumId w:val="22"/>
  </w:num>
  <w:num w:numId="37" w16cid:durableId="424305369">
    <w:abstractNumId w:val="17"/>
  </w:num>
  <w:num w:numId="38" w16cid:durableId="133669067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18417135">
    <w:abstractNumId w:val="35"/>
  </w:num>
  <w:num w:numId="40" w16cid:durableId="535966843">
    <w:abstractNumId w:val="36"/>
  </w:num>
  <w:num w:numId="41" w16cid:durableId="11953411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9F8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97A21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33E3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EA2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56ED"/>
    <w:rsid w:val="00136362"/>
    <w:rsid w:val="001423B5"/>
    <w:rsid w:val="001423CC"/>
    <w:rsid w:val="00142AC0"/>
    <w:rsid w:val="00142E74"/>
    <w:rsid w:val="001435F1"/>
    <w:rsid w:val="00144A4C"/>
    <w:rsid w:val="00144A84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67C6C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3EF4"/>
    <w:rsid w:val="00254EFA"/>
    <w:rsid w:val="00255BC9"/>
    <w:rsid w:val="00261A8C"/>
    <w:rsid w:val="002627AB"/>
    <w:rsid w:val="00262D35"/>
    <w:rsid w:val="00263FE9"/>
    <w:rsid w:val="002658F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67230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3F624A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4AB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07F1F"/>
    <w:rsid w:val="0051027F"/>
    <w:rsid w:val="00510F82"/>
    <w:rsid w:val="00511DE1"/>
    <w:rsid w:val="0051325C"/>
    <w:rsid w:val="0051351B"/>
    <w:rsid w:val="00513CA5"/>
    <w:rsid w:val="0051418D"/>
    <w:rsid w:val="00515CB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7D4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7CD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2AF"/>
    <w:rsid w:val="00640632"/>
    <w:rsid w:val="00641D8C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295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178EF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5B82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07F7C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3147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5F77"/>
    <w:rsid w:val="00846717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3EFD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0650"/>
    <w:rsid w:val="009151B5"/>
    <w:rsid w:val="00915A8B"/>
    <w:rsid w:val="00917ECF"/>
    <w:rsid w:val="0092047A"/>
    <w:rsid w:val="00920E39"/>
    <w:rsid w:val="00920EAE"/>
    <w:rsid w:val="00921038"/>
    <w:rsid w:val="0092120D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4587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52DB"/>
    <w:rsid w:val="00A3721B"/>
    <w:rsid w:val="00A419DA"/>
    <w:rsid w:val="00A41CDD"/>
    <w:rsid w:val="00A42608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3A7D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0B68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57E1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2260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444E"/>
    <w:rsid w:val="00C766D0"/>
    <w:rsid w:val="00C80685"/>
    <w:rsid w:val="00C80B7F"/>
    <w:rsid w:val="00C81091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3C3A"/>
    <w:rsid w:val="00D753D7"/>
    <w:rsid w:val="00D77103"/>
    <w:rsid w:val="00D77DF2"/>
    <w:rsid w:val="00D81EEF"/>
    <w:rsid w:val="00D82951"/>
    <w:rsid w:val="00D85BEE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0A2D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9AF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4078"/>
    <w:rsid w:val="00E560F9"/>
    <w:rsid w:val="00E5657C"/>
    <w:rsid w:val="00E571A8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4C9F"/>
    <w:rsid w:val="00E84FD7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084D"/>
    <w:rsid w:val="00EC2D9A"/>
    <w:rsid w:val="00EC3FFB"/>
    <w:rsid w:val="00EC5D7F"/>
    <w:rsid w:val="00EC6899"/>
    <w:rsid w:val="00EC77DA"/>
    <w:rsid w:val="00EC78C9"/>
    <w:rsid w:val="00EC7936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07CDA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3859"/>
    <w:rsid w:val="00FA5691"/>
    <w:rsid w:val="00FA7065"/>
    <w:rsid w:val="00FA7696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95BB40"/>
  <w15:docId w15:val="{4A94A634-3DD9-449E-A653-BCAB40A53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D72ED-0127-4BB2-9B5A-D852CA15F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992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Kamila Muszyńska</cp:lastModifiedBy>
  <cp:revision>2</cp:revision>
  <cp:lastPrinted>2018-10-01T08:37:00Z</cp:lastPrinted>
  <dcterms:created xsi:type="dcterms:W3CDTF">2024-01-08T08:27:00Z</dcterms:created>
  <dcterms:modified xsi:type="dcterms:W3CDTF">2024-01-08T08:27:00Z</dcterms:modified>
</cp:coreProperties>
</file>