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B10BFA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C83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1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C83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65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:rsidTr="00E84C9F">
        <w:tc>
          <w:tcPr>
            <w:tcW w:w="48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:rsidTr="00394511">
        <w:tc>
          <w:tcPr>
            <w:tcW w:w="567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316" w:rsidRDefault="00741316">
      <w:r>
        <w:separator/>
      </w:r>
    </w:p>
  </w:endnote>
  <w:endnote w:type="continuationSeparator" w:id="0">
    <w:p w:rsidR="00741316" w:rsidRDefault="0074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86286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833A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316" w:rsidRDefault="00741316">
      <w:r>
        <w:separator/>
      </w:r>
    </w:p>
  </w:footnote>
  <w:footnote w:type="continuationSeparator" w:id="0">
    <w:p w:rsidR="00741316" w:rsidRDefault="00741316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09F5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1316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86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A7DDD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BFA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0EB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2F3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33A3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1141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07C0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CA7D-57B8-4AEA-9BAB-07AF7C80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Sekuter</cp:lastModifiedBy>
  <cp:revision>4</cp:revision>
  <cp:lastPrinted>2018-10-01T08:37:00Z</cp:lastPrinted>
  <dcterms:created xsi:type="dcterms:W3CDTF">2023-01-11T11:49:00Z</dcterms:created>
  <dcterms:modified xsi:type="dcterms:W3CDTF">2024-01-10T13:42:00Z</dcterms:modified>
</cp:coreProperties>
</file>