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8DD5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4380B7B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51D4521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EF1B57E" w14:textId="77777777"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39CC6696" w14:textId="77777777"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71884AB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14A7B14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049372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3D4BF43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3BA31C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91374B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A72487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D537E0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715FF2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1EA2847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F17EC9C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3DCD4B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9D9829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CB8C7D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873BC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B0D15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FF107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641977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7D721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330E80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D5CFBB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332590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D8DD77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8ADF19F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58FCCB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B94D2E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41B2E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C55D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19EA6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76CBBCC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16D3197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1435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34F09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F42F066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0D579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8E704B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6441EE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1ACC2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BB97ED9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B4A19BE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E626D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100F2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C692FC7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A5AD9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A685E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109A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87A52E5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85C3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C14F09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F8D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B99EF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004E18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3F19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85BEE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14:paraId="1CA77A20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44548B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64C27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9F825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583D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03CB8BC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87DE9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B72F59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8425E9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102CB81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45CA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5E0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03FAA98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58040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43633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6A180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534B6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3FB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B3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9E9DDD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1B278F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997F4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740FD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4D91D" w14:textId="77777777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5EC7C7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27E2D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A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FED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6B7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D4E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D42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0958FA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2DFF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CA3F755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44D5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229190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B190A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08686F" w14:textId="77777777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B4284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393C7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45D1FAB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857BF6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158DE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EB27F2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84CF3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5CDE8B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25349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5F5C2D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238C77EE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EE1AE71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2EDFBB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EDF87EE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06EA27B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998360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E4BCD7D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D1723C0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C379F5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2A7390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A020B2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132E25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DE2757" w14:textId="77777777"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32D5487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F5CB8E1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3D5A5D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D1068C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9907AC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6C3E28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12ACD50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647F2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2127AC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0A09B3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A292454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21350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9FE61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EFB4F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763878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52234D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5A2106B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2A174F7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11E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8C36B9E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4B5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32E7D2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7CA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0C8B8F6C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8914" w14:textId="7777777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6109DCD4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2698C81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400263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0A85B6B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FAE15B1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C7EE56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20F4A9C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ED23953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4830B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24B02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2B29FB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9A5BC1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62CC5C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EACF2F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BF2792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201E8B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548FB4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1EDFBC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1E08D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EA17F1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4950DB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53BEB1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6B6A1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759DFC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DEAB1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FA69904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B0779D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BDBCD6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A6475C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A001A12" w14:textId="77777777" w:rsidTr="00051ED5">
        <w:tc>
          <w:tcPr>
            <w:tcW w:w="484" w:type="pct"/>
          </w:tcPr>
          <w:p w14:paraId="28DABE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ACEA69B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4DA7CE6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1CF64F4F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304D55AE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21DCAEBB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A281074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5E0C07C8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0E93751A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3A271ECA" w14:textId="77777777" w:rsidTr="00E84C9F">
        <w:tc>
          <w:tcPr>
            <w:tcW w:w="484" w:type="pct"/>
          </w:tcPr>
          <w:p w14:paraId="00F50427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2ACF6F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08ABD9E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99269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699685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C019F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4B04A8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5FC4D3" w14:textId="77777777" w:rsidTr="00051ED5">
        <w:tc>
          <w:tcPr>
            <w:tcW w:w="484" w:type="pct"/>
          </w:tcPr>
          <w:p w14:paraId="09D50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BD751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E6415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8F87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3BBE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7F706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CF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3A23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7B04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C11BEB" w14:textId="77777777" w:rsidTr="00051ED5">
        <w:tc>
          <w:tcPr>
            <w:tcW w:w="484" w:type="pct"/>
          </w:tcPr>
          <w:p w14:paraId="030EB2D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5F084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7162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69C2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4FCE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A761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463B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75E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AF8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5FC8EBF2" w14:textId="77777777" w:rsidTr="00051ED5">
        <w:tc>
          <w:tcPr>
            <w:tcW w:w="484" w:type="pct"/>
          </w:tcPr>
          <w:p w14:paraId="1358E1A3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3D4E6D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9A8513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93FC08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5DC910C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05962639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6C45107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3095116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61C8649E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95BF010" w14:textId="77777777" w:rsidTr="00051ED5">
        <w:tc>
          <w:tcPr>
            <w:tcW w:w="484" w:type="pct"/>
          </w:tcPr>
          <w:p w14:paraId="3A1087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73DF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0F2209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C0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DA00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566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399E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794A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69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31809E" w14:textId="77777777" w:rsidTr="00051ED5">
        <w:tc>
          <w:tcPr>
            <w:tcW w:w="484" w:type="pct"/>
          </w:tcPr>
          <w:p w14:paraId="471569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B8BD5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E82A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83C2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BFDF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F2D6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27D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AEFDC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D8C6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1A5C03" w14:textId="77777777" w:rsidTr="00051ED5">
        <w:tc>
          <w:tcPr>
            <w:tcW w:w="484" w:type="pct"/>
          </w:tcPr>
          <w:p w14:paraId="3F1FD5EF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35F15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1D91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5E2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1A3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F17C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3347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488A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573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7D60A5D6" w14:textId="77777777" w:rsidTr="00051ED5">
        <w:tc>
          <w:tcPr>
            <w:tcW w:w="484" w:type="pct"/>
          </w:tcPr>
          <w:p w14:paraId="1548A6CD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F33B36F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D775C3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0718F72F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63CF73B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2896B1FC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836D21C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A27538A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41BCA708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049D6F6F" w14:textId="77777777" w:rsidTr="00051ED5">
        <w:tc>
          <w:tcPr>
            <w:tcW w:w="484" w:type="pct"/>
          </w:tcPr>
          <w:p w14:paraId="7FC6EA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D30F9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ACF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B863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C298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58EC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77DA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0EF4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D6FC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7CA9B7" w14:textId="77777777" w:rsidTr="00051ED5">
        <w:tc>
          <w:tcPr>
            <w:tcW w:w="484" w:type="pct"/>
          </w:tcPr>
          <w:p w14:paraId="26C8A6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AA49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72632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F65A9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188D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EAD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C75F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883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B86E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ADCBA4" w14:textId="77777777" w:rsidTr="00051ED5">
        <w:tc>
          <w:tcPr>
            <w:tcW w:w="484" w:type="pct"/>
          </w:tcPr>
          <w:p w14:paraId="6687AAA5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AA5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B89E1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92D2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9D98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96D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24A1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6554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6F08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1E28B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E6A1BE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7BE72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4E6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8FC5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888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DFA902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A0D0C9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1A8A62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8FC8F59" w14:textId="77777777" w:rsidTr="00051ED5">
        <w:tc>
          <w:tcPr>
            <w:tcW w:w="484" w:type="pct"/>
          </w:tcPr>
          <w:p w14:paraId="00787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9BF79B0" w14:textId="77777777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1AC0C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781F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B6D77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9580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5E64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426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B62D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E5F262A" w14:textId="77777777" w:rsidTr="00051ED5">
        <w:tc>
          <w:tcPr>
            <w:tcW w:w="484" w:type="pct"/>
          </w:tcPr>
          <w:p w14:paraId="2C1408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7A52E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6E47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AE5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E46F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8718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C6C1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F38C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4EF0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D64143" w14:textId="77777777" w:rsidTr="00051ED5">
        <w:tc>
          <w:tcPr>
            <w:tcW w:w="484" w:type="pct"/>
          </w:tcPr>
          <w:p w14:paraId="1347DC9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6E77E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9EEC9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AD86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47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A5F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09E7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FD30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3B73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DDCF7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6926D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A75F5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62E9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945B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897F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1EE0A9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A6D5CA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0884A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A40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7241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4E75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419B8B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332AEF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9CF5D14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056CFE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A70213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AB7E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C56610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8D437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FCF361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D72E7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25FD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876E4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42DE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9756E9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5BF4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C226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04191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E6E53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855B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92098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8C496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AE8EA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737B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A5C4F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0C4E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3CBB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5F0362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FD446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B4E7AB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82CA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390C1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34FEB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BFF46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4CB8EA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CC727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51DB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26535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FCC89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2BF1A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E2B032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8E32CC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3FA4A3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9BC39A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ABC23C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476916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3CD74A3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D97636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22C6182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C003B4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FEDDC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3280A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C7E9D0A" w14:textId="77777777" w:rsidTr="004D1EA3">
        <w:tc>
          <w:tcPr>
            <w:tcW w:w="4966" w:type="dxa"/>
            <w:gridSpan w:val="2"/>
          </w:tcPr>
          <w:p w14:paraId="0BA599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B069AA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767FA1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F152B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6FE1529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5CDB11E6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405B45A0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88ADF6C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52A9F2F9" w14:textId="7777777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0336AE1B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B4A7D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3BA5C0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F69F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BF88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1F532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99BE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FBC8510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3C1EE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1EECE9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6177B8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F9F4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824E2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A08D4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9D4D9" w14:textId="77777777" w:rsidTr="004D1EA3">
        <w:tc>
          <w:tcPr>
            <w:tcW w:w="567" w:type="dxa"/>
          </w:tcPr>
          <w:p w14:paraId="3E499E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95010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F9786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1E2C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79163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B39A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BB4CD8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DA747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57C20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F5E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9460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541E3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23E676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F11915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00195E9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C1CED9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0DA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FD5527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5C9DC81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41C6605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CAEA" w14:textId="77777777"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82C7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1DF36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C0EF1D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461570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5551DD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D66503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921288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14:paraId="081C79E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14:paraId="477CF8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049696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B5C8D53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8A66FE2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41F1CEC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8A5722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E1A56D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382EAF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07D1D0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ACECBAB" w14:textId="77777777"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A680F00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5144F76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8333" w14:textId="77777777" w:rsidR="009B7E12" w:rsidRDefault="009B7E12">
      <w:r>
        <w:separator/>
      </w:r>
    </w:p>
  </w:endnote>
  <w:endnote w:type="continuationSeparator" w:id="0">
    <w:p w14:paraId="790EA2AF" w14:textId="77777777" w:rsidR="009B7E12" w:rsidRDefault="009B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9B97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1C7F930C" w14:textId="77777777" w:rsidR="00B32294" w:rsidRDefault="0091065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5BE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538E69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5760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F39F" w14:textId="77777777" w:rsidR="009B7E12" w:rsidRDefault="009B7E12">
      <w:r>
        <w:separator/>
      </w:r>
    </w:p>
  </w:footnote>
  <w:footnote w:type="continuationSeparator" w:id="0">
    <w:p w14:paraId="62891372" w14:textId="77777777" w:rsidR="009B7E12" w:rsidRDefault="009B7E12">
      <w:r>
        <w:continuationSeparator/>
      </w:r>
    </w:p>
  </w:footnote>
  <w:footnote w:id="1">
    <w:p w14:paraId="09F4706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188A6F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27AF8A5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2A1CFBF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4ABB6D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A932C75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B1D34C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92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6C5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8B39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8187">
    <w:abstractNumId w:val="1"/>
  </w:num>
  <w:num w:numId="2" w16cid:durableId="987396592">
    <w:abstractNumId w:val="2"/>
  </w:num>
  <w:num w:numId="3" w16cid:durableId="348989396">
    <w:abstractNumId w:val="3"/>
  </w:num>
  <w:num w:numId="4" w16cid:durableId="1446539965">
    <w:abstractNumId w:val="4"/>
  </w:num>
  <w:num w:numId="5" w16cid:durableId="1966160610">
    <w:abstractNumId w:val="5"/>
  </w:num>
  <w:num w:numId="6" w16cid:durableId="18895489">
    <w:abstractNumId w:val="6"/>
  </w:num>
  <w:num w:numId="7" w16cid:durableId="1098721159">
    <w:abstractNumId w:val="7"/>
  </w:num>
  <w:num w:numId="8" w16cid:durableId="517935313">
    <w:abstractNumId w:val="8"/>
  </w:num>
  <w:num w:numId="9" w16cid:durableId="1077168255">
    <w:abstractNumId w:val="9"/>
  </w:num>
  <w:num w:numId="10" w16cid:durableId="1886334441">
    <w:abstractNumId w:val="28"/>
  </w:num>
  <w:num w:numId="11" w16cid:durableId="1980768045">
    <w:abstractNumId w:val="33"/>
  </w:num>
  <w:num w:numId="12" w16cid:durableId="1090158260">
    <w:abstractNumId w:val="27"/>
  </w:num>
  <w:num w:numId="13" w16cid:durableId="1058430227">
    <w:abstractNumId w:val="31"/>
  </w:num>
  <w:num w:numId="14" w16cid:durableId="94175631">
    <w:abstractNumId w:val="34"/>
  </w:num>
  <w:num w:numId="15" w16cid:durableId="1515150657">
    <w:abstractNumId w:val="0"/>
  </w:num>
  <w:num w:numId="16" w16cid:durableId="709188925">
    <w:abstractNumId w:val="20"/>
  </w:num>
  <w:num w:numId="17" w16cid:durableId="1727097176">
    <w:abstractNumId w:val="24"/>
  </w:num>
  <w:num w:numId="18" w16cid:durableId="1932157309">
    <w:abstractNumId w:val="12"/>
  </w:num>
  <w:num w:numId="19" w16cid:durableId="1515991836">
    <w:abstractNumId w:val="29"/>
  </w:num>
  <w:num w:numId="20" w16cid:durableId="1371955762">
    <w:abstractNumId w:val="39"/>
  </w:num>
  <w:num w:numId="21" w16cid:durableId="1499424957">
    <w:abstractNumId w:val="37"/>
  </w:num>
  <w:num w:numId="22" w16cid:durableId="912550788">
    <w:abstractNumId w:val="13"/>
  </w:num>
  <w:num w:numId="23" w16cid:durableId="1619146234">
    <w:abstractNumId w:val="16"/>
  </w:num>
  <w:num w:numId="24" w16cid:durableId="206766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7372397">
    <w:abstractNumId w:val="23"/>
  </w:num>
  <w:num w:numId="26" w16cid:durableId="932124629">
    <w:abstractNumId w:val="14"/>
  </w:num>
  <w:num w:numId="27" w16cid:durableId="1308171542">
    <w:abstractNumId w:val="19"/>
  </w:num>
  <w:num w:numId="28" w16cid:durableId="1106460034">
    <w:abstractNumId w:val="15"/>
  </w:num>
  <w:num w:numId="29" w16cid:durableId="1738628338">
    <w:abstractNumId w:val="38"/>
  </w:num>
  <w:num w:numId="30" w16cid:durableId="2021544823">
    <w:abstractNumId w:val="26"/>
  </w:num>
  <w:num w:numId="31" w16cid:durableId="1297688395">
    <w:abstractNumId w:val="18"/>
  </w:num>
  <w:num w:numId="32" w16cid:durableId="1851094198">
    <w:abstractNumId w:val="32"/>
  </w:num>
  <w:num w:numId="33" w16cid:durableId="912590932">
    <w:abstractNumId w:val="30"/>
  </w:num>
  <w:num w:numId="34" w16cid:durableId="1541744368">
    <w:abstractNumId w:val="25"/>
  </w:num>
  <w:num w:numId="35" w16cid:durableId="1947272668">
    <w:abstractNumId w:val="10"/>
  </w:num>
  <w:num w:numId="36" w16cid:durableId="1445418395">
    <w:abstractNumId w:val="22"/>
  </w:num>
  <w:num w:numId="37" w16cid:durableId="1606110809">
    <w:abstractNumId w:val="17"/>
  </w:num>
  <w:num w:numId="38" w16cid:durableId="1689403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3144485">
    <w:abstractNumId w:val="35"/>
  </w:num>
  <w:num w:numId="40" w16cid:durableId="1152331763">
    <w:abstractNumId w:val="36"/>
  </w:num>
  <w:num w:numId="41" w16cid:durableId="647980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2E8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562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12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AF2C8"/>
  <w15:docId w15:val="{2681ABA4-8624-4EE9-A79F-640AA8F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72ED-0127-4BB2-9B5A-D852CA1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Kamila Muszyńska</cp:lastModifiedBy>
  <cp:revision>2</cp:revision>
  <cp:lastPrinted>2018-10-01T08:37:00Z</cp:lastPrinted>
  <dcterms:created xsi:type="dcterms:W3CDTF">2025-12-22T09:06:00Z</dcterms:created>
  <dcterms:modified xsi:type="dcterms:W3CDTF">2025-12-22T09:06:00Z</dcterms:modified>
</cp:coreProperties>
</file>