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28DD5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24380B7B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151D4521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1EF1B57E" w14:textId="77777777" w:rsidR="00FC48F2" w:rsidRPr="00253EF4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</w:t>
      </w:r>
      <w:r w:rsidR="00823407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Pr="00253EF4">
        <w:rPr>
          <w:rFonts w:asciiTheme="minorHAnsi" w:eastAsia="Arial" w:hAnsiTheme="minorHAnsi" w:cstheme="minorHAnsi"/>
          <w:bCs/>
          <w:color w:val="auto"/>
        </w:rPr>
        <w:t>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FC48F2" w:rsidRPr="00253EF4">
        <w:rPr>
          <w:rFonts w:asciiTheme="minorHAnsi" w:eastAsia="Arial" w:hAnsiTheme="minorHAnsi" w:cstheme="minorHAnsi"/>
          <w:bCs/>
          <w:color w:val="auto"/>
        </w:rPr>
        <w:t>/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14:paraId="39CC6696" w14:textId="77777777" w:rsidR="00823407" w:rsidRPr="00253EF4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 WSPÓLNA 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563000" w:rsidRPr="00253EF4">
        <w:rPr>
          <w:rFonts w:asciiTheme="minorHAnsi" w:eastAsia="Arial" w:hAnsiTheme="minorHAnsi" w:cstheme="minorHAnsi"/>
          <w:bCs/>
          <w:color w:val="auto"/>
        </w:rPr>
        <w:t>,</w:t>
      </w:r>
      <w:r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14:paraId="71884ABA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14A7B14B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00493722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3D4BF43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63BA31C0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791374BC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A72487B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D537E03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715FF26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01EA2847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F17EC9C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3DCD4B9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9D98297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CB8C7D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5873BC5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B0D152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FF107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641977B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7D721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0330E80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D5CFBB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332590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0D8DD77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8ADF19F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58FCCBB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7B94D2ED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41B2E2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1C55D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A19EA6B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76CBBCC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16D3197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514355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34F090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5F42F066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60D579E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68E704B7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76441EE7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01ACC2C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BB97ED9" w14:textId="77777777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B4A19BE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E626D1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100F2A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C692FC7" w14:textId="77777777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A5AD9F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A685E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0109A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87A52E5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A85C3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7C14F093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AF8DA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B99EF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6004E182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E3F19" w14:textId="07152C93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344378">
              <w:rPr>
                <w:rFonts w:asciiTheme="minorHAnsi" w:eastAsia="Arial" w:hAnsiTheme="minorHAnsi" w:cs="Calibri"/>
                <w:b/>
                <w:sz w:val="20"/>
                <w:szCs w:val="20"/>
              </w:rPr>
              <w:t>6</w:t>
            </w:r>
          </w:p>
          <w:p w14:paraId="1CA77A20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244548B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64C27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9F825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583D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03CB8BC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487DE95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1B72F59D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8425E9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102CB81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45CA7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75E0D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03FAA98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58040D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4436339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66A180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534B6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23FBF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9B3D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89E9DDD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81B278F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997F4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D740FD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E4D91D" w14:textId="77777777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5EC7C71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27E2D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0A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4FED7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56B7F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DD4E3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0D42C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0958FA4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12DFF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CA3F755" w14:textId="77777777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44D5F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229190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B190AF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08686F" w14:textId="77777777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9B4284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5393C7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45D1FAB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5857BF6" w14:textId="77777777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158DE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1EB27F2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684CF3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5CDE8B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D25349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14:paraId="5F5C2D89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238C77EE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EE1AE71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2EDFBBF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4EDF87EE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706EA27B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09983603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E4BCD7D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D1723C0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BC379F5" w14:textId="77777777"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52A7390" w14:textId="77777777"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8A020B2" w14:textId="77777777"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2132E25" w14:textId="77777777"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4DE2757" w14:textId="77777777" w:rsidR="00097A21" w:rsidRPr="00D97AAD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32D5487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2F5CB8E1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23D5A5D7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D1068C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09907AC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06C3E28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312ACD50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647F24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2127AC4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0A09B32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A292454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21350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49FE61D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3EFB4F9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27638781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052234D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5A2106BB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2A174F7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C11E5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58C36B9E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14B5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332E7D2A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47CA4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0C8B8F6C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8914" w14:textId="77777777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6109DCD4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2698C81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400263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0A85B6B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5FAE15B1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65C7EE56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20F4A9C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ED23953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34830B0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224B02A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2B29FB5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9A5BC1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362CC5C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EACF2FB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7BF2792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201E8B4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548FB42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71EDFBC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51E08D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2EA17F1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04950DB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53BEB1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46B6A16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6759DFC7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DEAB1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FA69904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B0779DC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7BDBCD6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3A6475C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A001A12" w14:textId="77777777" w:rsidTr="00051ED5">
        <w:tc>
          <w:tcPr>
            <w:tcW w:w="484" w:type="pct"/>
          </w:tcPr>
          <w:p w14:paraId="28DABE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6ACEA69B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14DA7CE6" w14:textId="77777777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1CF64F4F" w14:textId="77777777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304D55AE" w14:textId="77777777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21DCAEBB" w14:textId="77777777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A281074" w14:textId="77777777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5E0C07C8" w14:textId="77777777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0E93751A" w14:textId="77777777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3A271ECA" w14:textId="77777777" w:rsidTr="00E84C9F">
        <w:tc>
          <w:tcPr>
            <w:tcW w:w="484" w:type="pct"/>
          </w:tcPr>
          <w:p w14:paraId="00F50427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52ACF6F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508ABD9E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599269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F699685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0C019F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4B04A8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5FC4D3" w14:textId="77777777" w:rsidTr="00051ED5">
        <w:tc>
          <w:tcPr>
            <w:tcW w:w="484" w:type="pct"/>
          </w:tcPr>
          <w:p w14:paraId="09D502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BD751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1E6415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08F87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3BBE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7F706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CF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3A23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7B04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8C11BEB" w14:textId="77777777" w:rsidTr="00051ED5">
        <w:tc>
          <w:tcPr>
            <w:tcW w:w="484" w:type="pct"/>
          </w:tcPr>
          <w:p w14:paraId="030EB2DD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5F084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57162A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869C2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C4FCE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A761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C463B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75E6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1AF8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5FC8EBF2" w14:textId="77777777" w:rsidTr="00051ED5">
        <w:tc>
          <w:tcPr>
            <w:tcW w:w="484" w:type="pct"/>
          </w:tcPr>
          <w:p w14:paraId="1358E1A3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53D4E6D5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9A85132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93FC082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5DC910C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05962639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6C451074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3095116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61C8649E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95BF010" w14:textId="77777777" w:rsidTr="00051ED5">
        <w:tc>
          <w:tcPr>
            <w:tcW w:w="484" w:type="pct"/>
          </w:tcPr>
          <w:p w14:paraId="3A1087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73DF6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0F2209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7C07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DA00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5663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399E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8794A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3697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D31809E" w14:textId="77777777" w:rsidTr="00051ED5">
        <w:tc>
          <w:tcPr>
            <w:tcW w:w="484" w:type="pct"/>
          </w:tcPr>
          <w:p w14:paraId="471569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1B8BD5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5E82A8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583C2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ABFDF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DF2D6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27D3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AEFDC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ED8C6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31A5C03" w14:textId="77777777" w:rsidTr="00051ED5">
        <w:tc>
          <w:tcPr>
            <w:tcW w:w="484" w:type="pct"/>
          </w:tcPr>
          <w:p w14:paraId="3F1FD5EF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35F15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31D918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5E2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1A31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F17C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3347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D488A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0573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7D60A5D6" w14:textId="77777777" w:rsidTr="00051ED5">
        <w:tc>
          <w:tcPr>
            <w:tcW w:w="484" w:type="pct"/>
          </w:tcPr>
          <w:p w14:paraId="1548A6CD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1F33B36F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1D775C34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0718F72F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63CF73B4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2896B1FC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836D21C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A27538A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41BCA708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049D6F6F" w14:textId="77777777" w:rsidTr="00051ED5">
        <w:tc>
          <w:tcPr>
            <w:tcW w:w="484" w:type="pct"/>
          </w:tcPr>
          <w:p w14:paraId="7FC6EA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0D30F9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ACF09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3B863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3C298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B58EC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77DA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A0EF4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D6FC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17CA9B7" w14:textId="77777777" w:rsidTr="00051ED5">
        <w:tc>
          <w:tcPr>
            <w:tcW w:w="484" w:type="pct"/>
          </w:tcPr>
          <w:p w14:paraId="26C8A6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7AA496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172632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F65A9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A188D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AEAD3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C75F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A883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B86E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8ADCBA4" w14:textId="77777777" w:rsidTr="00051ED5">
        <w:tc>
          <w:tcPr>
            <w:tcW w:w="484" w:type="pct"/>
          </w:tcPr>
          <w:p w14:paraId="6687AAA5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DAA5B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B89E1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392D2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29D98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96D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24A1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86554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6F08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1E28B8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E6A1BE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37BE72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4E6B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8FC5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8889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DFA9024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A0D0C97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31A8A624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18FC8F59" w14:textId="77777777" w:rsidTr="00051ED5">
        <w:tc>
          <w:tcPr>
            <w:tcW w:w="484" w:type="pct"/>
          </w:tcPr>
          <w:p w14:paraId="00787F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29BF79B0" w14:textId="77777777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31AC0C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781F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B6D77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19580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5E64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34268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B62D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E5F262A" w14:textId="77777777" w:rsidTr="00051ED5">
        <w:tc>
          <w:tcPr>
            <w:tcW w:w="484" w:type="pct"/>
          </w:tcPr>
          <w:p w14:paraId="2C1408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17A52E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36E476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5AE54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BE46F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8718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C6C1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5F38C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4EF0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D64143" w14:textId="77777777" w:rsidTr="00051ED5">
        <w:tc>
          <w:tcPr>
            <w:tcW w:w="484" w:type="pct"/>
          </w:tcPr>
          <w:p w14:paraId="1347DC9F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6E77E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9EEC9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AD86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40472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A5F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09E7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9FD30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3B73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ADDCF7A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6926D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4A75F5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62E9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F945B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897F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1EE0A9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A6D5CA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20884A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A40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B7241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4E75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419B8B3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5332AEFE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69CF5D14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056CFE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A70213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AB7E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1C56610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8D4373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FCF361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D72E7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C25FD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7876E4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42DE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79756E9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5BF4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1C2263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604191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E6E53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4855B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92098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28C4967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AE8EA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4737B2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A5C4F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B0C4E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23CBBF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5F0362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FD4469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B4E7AB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B82CA1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390C12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134FEB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BFF46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4CB8EA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CC727E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F51DBA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626535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FCC89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02BF1A9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0E2B032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38E32CC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13FA4A3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19BC39A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FABC23C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B476916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13CD74A3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5D976368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22C6182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C003B4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FEDDC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23280AA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C7E9D0A" w14:textId="77777777" w:rsidTr="004D1EA3">
        <w:tc>
          <w:tcPr>
            <w:tcW w:w="4966" w:type="dxa"/>
            <w:gridSpan w:val="2"/>
          </w:tcPr>
          <w:p w14:paraId="0BA599B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6B069AA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767FA11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AF152B0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6FE1529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5CDB11E6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405B45A0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88ADF6C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52A9F2F9" w14:textId="77777777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14:paraId="0336AE1B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5B4A7D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3BA5C0B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2F69FA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FBF88F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1F5325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699BEB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FBC8510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3C1EE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1EECE94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6177B8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F9F4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824E2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A08D4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39D4D9" w14:textId="77777777" w:rsidTr="004D1EA3">
        <w:tc>
          <w:tcPr>
            <w:tcW w:w="567" w:type="dxa"/>
          </w:tcPr>
          <w:p w14:paraId="3E499E7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95010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F9786E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31E2C2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79163E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FB39A7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BB4CD8D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1DA747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357C207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F5ED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694605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541E32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23E676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F119157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700195E9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7C1CED98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10DA6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FD55279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5C9DC81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641C6605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3CAEA" w14:textId="77777777" w:rsidR="00F548C5" w:rsidRPr="004A54AB" w:rsidRDefault="00F548C5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082C72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41DF363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2C0EF1DC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461570B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5551DD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1D66503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7921288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zobowiązań podatkowych;</w:t>
      </w:r>
    </w:p>
    <w:p w14:paraId="081C79E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składek na ubezpieczenia społeczne;</w:t>
      </w:r>
    </w:p>
    <w:p w14:paraId="477CF82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zgodne z Krajowym Rejestrem Sądowym*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049696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3B5C8D53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68A66FE2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41F1CEC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8A5722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E1A56DC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382EAF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07D1D02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0ACECBAB" w14:textId="77777777" w:rsidR="00B01A54" w:rsidRPr="00F07CDA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3A680F00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07CDA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45144F76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CC75" w14:textId="77777777" w:rsidR="00684675" w:rsidRDefault="00684675">
      <w:r>
        <w:separator/>
      </w:r>
    </w:p>
  </w:endnote>
  <w:endnote w:type="continuationSeparator" w:id="0">
    <w:p w14:paraId="15AD97D3" w14:textId="77777777" w:rsidR="00684675" w:rsidRDefault="0068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9B97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1C7F930C" w14:textId="77777777" w:rsidR="00B32294" w:rsidRDefault="00910650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85BEE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538E69C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5760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22A7" w14:textId="77777777" w:rsidR="00684675" w:rsidRDefault="00684675">
      <w:r>
        <w:separator/>
      </w:r>
    </w:p>
  </w:footnote>
  <w:footnote w:type="continuationSeparator" w:id="0">
    <w:p w14:paraId="190D75AA" w14:textId="77777777" w:rsidR="00684675" w:rsidRDefault="00684675">
      <w:r>
        <w:continuationSeparator/>
      </w:r>
    </w:p>
  </w:footnote>
  <w:footnote w:id="1">
    <w:p w14:paraId="09F47066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188A6FD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27AF8A5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72A1CFBF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44ABB6DE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A932C75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4B1D34C2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7921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A6C5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8B39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8187">
    <w:abstractNumId w:val="1"/>
  </w:num>
  <w:num w:numId="2" w16cid:durableId="987396592">
    <w:abstractNumId w:val="2"/>
  </w:num>
  <w:num w:numId="3" w16cid:durableId="348989396">
    <w:abstractNumId w:val="3"/>
  </w:num>
  <w:num w:numId="4" w16cid:durableId="1446539965">
    <w:abstractNumId w:val="4"/>
  </w:num>
  <w:num w:numId="5" w16cid:durableId="1966160610">
    <w:abstractNumId w:val="5"/>
  </w:num>
  <w:num w:numId="6" w16cid:durableId="18895489">
    <w:abstractNumId w:val="6"/>
  </w:num>
  <w:num w:numId="7" w16cid:durableId="1098721159">
    <w:abstractNumId w:val="7"/>
  </w:num>
  <w:num w:numId="8" w16cid:durableId="517935313">
    <w:abstractNumId w:val="8"/>
  </w:num>
  <w:num w:numId="9" w16cid:durableId="1077168255">
    <w:abstractNumId w:val="9"/>
  </w:num>
  <w:num w:numId="10" w16cid:durableId="1886334441">
    <w:abstractNumId w:val="28"/>
  </w:num>
  <w:num w:numId="11" w16cid:durableId="1980768045">
    <w:abstractNumId w:val="33"/>
  </w:num>
  <w:num w:numId="12" w16cid:durableId="1090158260">
    <w:abstractNumId w:val="27"/>
  </w:num>
  <w:num w:numId="13" w16cid:durableId="1058430227">
    <w:abstractNumId w:val="31"/>
  </w:num>
  <w:num w:numId="14" w16cid:durableId="94175631">
    <w:abstractNumId w:val="34"/>
  </w:num>
  <w:num w:numId="15" w16cid:durableId="1515150657">
    <w:abstractNumId w:val="0"/>
  </w:num>
  <w:num w:numId="16" w16cid:durableId="709188925">
    <w:abstractNumId w:val="20"/>
  </w:num>
  <w:num w:numId="17" w16cid:durableId="1727097176">
    <w:abstractNumId w:val="24"/>
  </w:num>
  <w:num w:numId="18" w16cid:durableId="1932157309">
    <w:abstractNumId w:val="12"/>
  </w:num>
  <w:num w:numId="19" w16cid:durableId="1515991836">
    <w:abstractNumId w:val="29"/>
  </w:num>
  <w:num w:numId="20" w16cid:durableId="1371955762">
    <w:abstractNumId w:val="39"/>
  </w:num>
  <w:num w:numId="21" w16cid:durableId="1499424957">
    <w:abstractNumId w:val="37"/>
  </w:num>
  <w:num w:numId="22" w16cid:durableId="912550788">
    <w:abstractNumId w:val="13"/>
  </w:num>
  <w:num w:numId="23" w16cid:durableId="1619146234">
    <w:abstractNumId w:val="16"/>
  </w:num>
  <w:num w:numId="24" w16cid:durableId="2067663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7372397">
    <w:abstractNumId w:val="23"/>
  </w:num>
  <w:num w:numId="26" w16cid:durableId="932124629">
    <w:abstractNumId w:val="14"/>
  </w:num>
  <w:num w:numId="27" w16cid:durableId="1308171542">
    <w:abstractNumId w:val="19"/>
  </w:num>
  <w:num w:numId="28" w16cid:durableId="1106460034">
    <w:abstractNumId w:val="15"/>
  </w:num>
  <w:num w:numId="29" w16cid:durableId="1738628338">
    <w:abstractNumId w:val="38"/>
  </w:num>
  <w:num w:numId="30" w16cid:durableId="2021544823">
    <w:abstractNumId w:val="26"/>
  </w:num>
  <w:num w:numId="31" w16cid:durableId="1297688395">
    <w:abstractNumId w:val="18"/>
  </w:num>
  <w:num w:numId="32" w16cid:durableId="1851094198">
    <w:abstractNumId w:val="32"/>
  </w:num>
  <w:num w:numId="33" w16cid:durableId="912590932">
    <w:abstractNumId w:val="30"/>
  </w:num>
  <w:num w:numId="34" w16cid:durableId="1541744368">
    <w:abstractNumId w:val="25"/>
  </w:num>
  <w:num w:numId="35" w16cid:durableId="1947272668">
    <w:abstractNumId w:val="10"/>
  </w:num>
  <w:num w:numId="36" w16cid:durableId="1445418395">
    <w:abstractNumId w:val="22"/>
  </w:num>
  <w:num w:numId="37" w16cid:durableId="1606110809">
    <w:abstractNumId w:val="17"/>
  </w:num>
  <w:num w:numId="38" w16cid:durableId="16894035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3144485">
    <w:abstractNumId w:val="35"/>
  </w:num>
  <w:num w:numId="40" w16cid:durableId="1152331763">
    <w:abstractNumId w:val="36"/>
  </w:num>
  <w:num w:numId="41" w16cid:durableId="647980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A21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33E3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3EF4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4378"/>
    <w:rsid w:val="00352105"/>
    <w:rsid w:val="00353AA1"/>
    <w:rsid w:val="003548DC"/>
    <w:rsid w:val="00357BB2"/>
    <w:rsid w:val="0036487C"/>
    <w:rsid w:val="00367230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2E8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07F1F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7CD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1D8C"/>
    <w:rsid w:val="00643E85"/>
    <w:rsid w:val="0064793B"/>
    <w:rsid w:val="00650A93"/>
    <w:rsid w:val="00653838"/>
    <w:rsid w:val="006546BF"/>
    <w:rsid w:val="0065562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4675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8EF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07F7C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3147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71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3EFD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650"/>
    <w:rsid w:val="009151B5"/>
    <w:rsid w:val="00915A8B"/>
    <w:rsid w:val="00917ECF"/>
    <w:rsid w:val="0092047A"/>
    <w:rsid w:val="00920E39"/>
    <w:rsid w:val="00920EAE"/>
    <w:rsid w:val="00921038"/>
    <w:rsid w:val="0092120D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12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4587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5BEE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9AF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1A8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4FD7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084D"/>
    <w:rsid w:val="00EC2D9A"/>
    <w:rsid w:val="00EC3FFB"/>
    <w:rsid w:val="00EC5D7F"/>
    <w:rsid w:val="00EC6899"/>
    <w:rsid w:val="00EC77DA"/>
    <w:rsid w:val="00EC78C9"/>
    <w:rsid w:val="00EC7936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07CDA"/>
    <w:rsid w:val="00F110B1"/>
    <w:rsid w:val="00F11E22"/>
    <w:rsid w:val="00F12F85"/>
    <w:rsid w:val="00F14137"/>
    <w:rsid w:val="00F149C4"/>
    <w:rsid w:val="00F1519A"/>
    <w:rsid w:val="00F15928"/>
    <w:rsid w:val="00F15E83"/>
    <w:rsid w:val="00F16086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AF2C8"/>
  <w15:docId w15:val="{2681ABA4-8624-4EE9-A79F-640AA8F6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72ED-0127-4BB2-9B5A-D852CA15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Kamila Muszyńska</cp:lastModifiedBy>
  <cp:revision>3</cp:revision>
  <cp:lastPrinted>2018-10-01T08:37:00Z</cp:lastPrinted>
  <dcterms:created xsi:type="dcterms:W3CDTF">2025-12-22T09:06:00Z</dcterms:created>
  <dcterms:modified xsi:type="dcterms:W3CDTF">2026-01-08T08:53:00Z</dcterms:modified>
</cp:coreProperties>
</file>